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158F" w:rsidRDefault="0031158F" w:rsidP="0031158F">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31158F" w:rsidRDefault="0031158F" w:rsidP="0031158F">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31158F" w:rsidRDefault="0031158F" w:rsidP="0031158F">
      <w:pPr>
        <w:pStyle w:val="affd"/>
        <w:spacing w:before="0" w:after="0" w:line="360" w:lineRule="auto"/>
        <w:ind w:left="3969"/>
        <w:contextualSpacing/>
        <w:rPr>
          <w:rFonts w:ascii="Times New Roman" w:hAnsi="Times New Roman"/>
          <w:b w:val="0"/>
          <w:sz w:val="28"/>
          <w:szCs w:val="28"/>
        </w:rPr>
      </w:pPr>
      <w:r>
        <w:rPr>
          <w:rFonts w:ascii="Times New Roman" w:hAnsi="Times New Roman"/>
          <w:b w:val="0"/>
          <w:sz w:val="28"/>
          <w:szCs w:val="28"/>
        </w:rPr>
        <w:t>(протокол  от 22 декабря  2015 г. № 4/15)</w:t>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5B5BE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П</w:t>
      </w:r>
      <w:r w:rsidR="0031158F">
        <w:rPr>
          <w:rFonts w:ascii="Times New Roman" w:hAnsi="Times New Roman" w:cs="Times New Roman"/>
          <w:b/>
          <w:color w:val="auto"/>
          <w:sz w:val="32"/>
          <w:szCs w:val="32"/>
        </w:rPr>
        <w:t xml:space="preserve">римерная </w:t>
      </w:r>
    </w:p>
    <w:p w:rsidR="005B5BE4" w:rsidRDefault="0031158F"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адаптированная основная общеобразовательная программа образования обучающихся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firstRow="0" w:lastRow="0" w:firstColumn="0" w:lastColumn="0" w:noHBand="0" w:noVBand="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ПрАООП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ПрАООП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целеполаганию,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3B5E47">
      <w:pPr>
        <w:shd w:val="clear" w:color="auto" w:fill="FFFFFF"/>
        <w:spacing w:after="0" w:line="360" w:lineRule="auto"/>
        <w:ind w:firstLine="709"/>
        <w:jc w:val="both"/>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54656" behindDoc="0" locked="0" layoutInCell="1" allowOverlap="1">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3B5E47">
      <w:pPr>
        <w:spacing w:after="0" w:line="360" w:lineRule="auto"/>
        <w:ind w:firstLine="709"/>
        <w:jc w:val="center"/>
        <w:rPr>
          <w:rFonts w:ascii="Times New Roman" w:hAnsi="Times New Roman" w:cs="Times New Roman"/>
          <w:color w:val="auto"/>
          <w:sz w:val="28"/>
          <w:szCs w:val="28"/>
        </w:rPr>
      </w:pPr>
      <w:r>
        <w:rPr>
          <w:noProof/>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mc:Fallback>
        </mc:AlternateConten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3B5E47">
      <w:pPr>
        <w:pStyle w:val="af5"/>
        <w:spacing w:after="0" w:line="36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mc:Fallback>
        </mc:AlternateConten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3B5E47">
        <w:rPr>
          <w:noProof/>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3B5E47">
      <w:pPr>
        <w:pStyle w:val="af5"/>
        <w:spacing w:after="0" w:line="36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mc:Fallback>
        </mc:AlternateConten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3B5E47">
      <w:pPr>
        <w:pStyle w:val="af5"/>
        <w:spacing w:after="0" w:line="36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mc:Fallback>
        </mc:AlternateConten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271DC6">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r w:rsidRPr="00317985">
        <w:rPr>
          <w:rFonts w:ascii="Times New Roman" w:hAnsi="Times New Roman"/>
          <w:sz w:val="28"/>
          <w:szCs w:val="28"/>
        </w:rPr>
        <w:t>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1"/>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8AA" w:rsidRDefault="002678AA">
      <w:pPr>
        <w:spacing w:after="0" w:line="240" w:lineRule="auto"/>
      </w:pPr>
      <w:r>
        <w:separator/>
      </w:r>
    </w:p>
  </w:endnote>
  <w:endnote w:type="continuationSeparator" w:id="0">
    <w:p w:rsidR="002678AA" w:rsidRDefault="0026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C6" w:rsidRDefault="00271DC6">
    <w:pPr>
      <w:pStyle w:val="affb"/>
      <w:jc w:val="center"/>
    </w:pPr>
    <w:r>
      <w:rPr>
        <w:sz w:val="24"/>
        <w:szCs w:val="24"/>
      </w:rPr>
      <w:fldChar w:fldCharType="begin"/>
    </w:r>
    <w:r>
      <w:rPr>
        <w:sz w:val="24"/>
        <w:szCs w:val="24"/>
      </w:rPr>
      <w:instrText xml:space="preserve"> PAGE </w:instrText>
    </w:r>
    <w:r>
      <w:rPr>
        <w:sz w:val="24"/>
        <w:szCs w:val="24"/>
      </w:rPr>
      <w:fldChar w:fldCharType="separate"/>
    </w:r>
    <w:r w:rsidR="003B5E47">
      <w:rPr>
        <w:noProof/>
        <w:sz w:val="24"/>
        <w:szCs w:val="24"/>
      </w:rPr>
      <w:t>32</w:t>
    </w:r>
    <w:r>
      <w:rPr>
        <w:sz w:val="24"/>
        <w:szCs w:val="24"/>
      </w:rPr>
      <w:fldChar w:fldCharType="end"/>
    </w:r>
  </w:p>
  <w:p w:rsidR="00271DC6" w:rsidRDefault="00271DC6">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8AA" w:rsidRDefault="002678AA">
      <w:pPr>
        <w:spacing w:after="0" w:line="240" w:lineRule="auto"/>
      </w:pPr>
      <w:r>
        <w:separator/>
      </w:r>
    </w:p>
  </w:footnote>
  <w:footnote w:type="continuationSeparator" w:id="0">
    <w:p w:rsidR="002678AA" w:rsidRDefault="002678AA">
      <w:pPr>
        <w:spacing w:after="0" w:line="240" w:lineRule="auto"/>
      </w:pPr>
      <w:r>
        <w:continuationSeparator/>
      </w:r>
    </w:p>
  </w:footnote>
  <w:footnote w:id="1">
    <w:p w:rsidR="00271DC6" w:rsidRDefault="00271DC6">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271DC6" w:rsidRDefault="00271DC6">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271DC6" w:rsidRDefault="00271DC6">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271DC6" w:rsidRDefault="00271DC6">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6">
    <w:p w:rsidR="00271DC6" w:rsidRDefault="00271DC6">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271DC6" w:rsidRDefault="00271DC6">
      <w:pPr>
        <w:pStyle w:val="afe"/>
        <w:jc w:val="both"/>
      </w:pPr>
    </w:p>
  </w:footnote>
  <w:footnote w:id="7">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8">
    <w:p w:rsidR="00271DC6" w:rsidRDefault="00271DC6">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271DC6" w:rsidRDefault="00271DC6">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271DC6" w:rsidRDefault="00271DC6"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271DC6" w:rsidRDefault="00271DC6"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271DC6" w:rsidRDefault="00271DC6" w:rsidP="00BC1A8E">
      <w:pPr>
        <w:pStyle w:val="afc"/>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71DC6" w:rsidRDefault="00271DC6" w:rsidP="00BC1A8E">
      <w:pPr>
        <w:pStyle w:val="afc"/>
      </w:pPr>
    </w:p>
  </w:footnote>
  <w:footnote w:id="13">
    <w:p w:rsidR="00271DC6" w:rsidRDefault="00271DC6"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271DC6" w:rsidRDefault="00271DC6" w:rsidP="00BC1A8E">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ase.garant.ru/70291362/1/"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F498-DF33-40D8-804E-2E70CFDA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116512</Words>
  <Characters>664125</Characters>
  <Application>Microsoft Office Word</Application>
  <DocSecurity>0</DocSecurity>
  <Lines>5534</Lines>
  <Paragraphs>1558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Екушевская </cp:lastModifiedBy>
  <cp:revision>2</cp:revision>
  <cp:lastPrinted>2015-10-19T09:35:00Z</cp:lastPrinted>
  <dcterms:created xsi:type="dcterms:W3CDTF">2016-08-03T09:53:00Z</dcterms:created>
  <dcterms:modified xsi:type="dcterms:W3CDTF">2016-08-03T09:53:00Z</dcterms:modified>
</cp:coreProperties>
</file>